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89"/>
        <w:gridCol w:w="705"/>
        <w:gridCol w:w="547"/>
        <w:gridCol w:w="602"/>
        <w:gridCol w:w="444"/>
        <w:gridCol w:w="602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9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3" w:line="115" w:lineRule="exact"/>
              <w:ind w:left="6532" w:right="65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6"/>
          </w:tcPr>
          <w:p w:rsidR="00FB35C6" w:rsidRDefault="00CD3564">
            <w:pPr>
              <w:pStyle w:val="TableParagraph"/>
              <w:spacing w:before="13"/>
              <w:ind w:left="1463" w:right="14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All</w:t>
            </w:r>
            <w:r>
              <w:rPr>
                <w:b/>
                <w:spacing w:val="-2"/>
                <w:w w:val="105"/>
                <w:sz w:val="10"/>
              </w:rPr>
              <w:t xml:space="preserve"> Divisions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437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Brand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Canning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7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Cowan</w:t>
            </w:r>
          </w:p>
        </w:tc>
      </w:tr>
      <w:tr w:rsidR="00FB35C6">
        <w:trPr>
          <w:trHeight w:val="518"/>
        </w:trPr>
        <w:tc>
          <w:tcPr>
            <w:tcW w:w="618" w:type="dxa"/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89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12"/>
              <w:jc w:val="both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of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Preference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4"/>
              <w:jc w:val="both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and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-4"/>
                <w:w w:val="105"/>
                <w:sz w:val="10"/>
              </w:rPr>
              <w:t>)</w:t>
            </w:r>
          </w:p>
        </w:tc>
        <w:tc>
          <w:tcPr>
            <w:tcW w:w="705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10"/>
              <w:jc w:val="both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Division</w:t>
            </w:r>
          </w:p>
        </w:tc>
        <w:tc>
          <w:tcPr>
            <w:tcW w:w="547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17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Smokers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Rights)</w:t>
            </w:r>
          </w:p>
        </w:tc>
        <w:tc>
          <w:tcPr>
            <w:tcW w:w="689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8,719</w:t>
            </w:r>
          </w:p>
        </w:tc>
        <w:tc>
          <w:tcPr>
            <w:tcW w:w="705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0.646%</w:t>
            </w:r>
          </w:p>
        </w:tc>
        <w:tc>
          <w:tcPr>
            <w:tcW w:w="547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8,081</w:t>
            </w:r>
          </w:p>
        </w:tc>
        <w:tc>
          <w:tcPr>
            <w:tcW w:w="602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0.599%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638</w:t>
            </w:r>
          </w:p>
        </w:tc>
        <w:tc>
          <w:tcPr>
            <w:tcW w:w="602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0.701%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0.648%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0.802%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0.763%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B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44,902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3.329%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44,274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628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2.877%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3,679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3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C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Christians)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21,499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1.594%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19,676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1,823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1.728%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D</w:t>
            </w:r>
            <w:r>
              <w:rPr>
                <w:spacing w:val="-2"/>
                <w:w w:val="105"/>
                <w:sz w:val="10"/>
              </w:rPr>
              <w:t xml:space="preserve"> (HEMP</w:t>
            </w:r>
          </w:p>
          <w:p w:rsidR="00FB35C6" w:rsidRDefault="00CD3564">
            <w:pPr>
              <w:pStyle w:val="TableParagraph"/>
              <w:spacing w:before="15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13,973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1.036%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12,740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1,233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1.077%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3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(Socialist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Equality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1,143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(Palmer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United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65,595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4.863%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62,936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4.666%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2,659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7.200%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6,491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6.950%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6,481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6.883%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6.641%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5.335%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5.159%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G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(Shooters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&amp;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Fishers)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13,622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1.010%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12,586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H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Voice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1,139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1,082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0.004%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14" w:right="-15"/>
              <w:rPr>
                <w:sz w:val="10"/>
              </w:rPr>
            </w:pPr>
            <w:r>
              <w:rPr>
                <w:w w:val="105"/>
                <w:sz w:val="10"/>
              </w:rPr>
              <w:t>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(Sex</w:t>
            </w:r>
            <w:r>
              <w:rPr>
                <w:spacing w:val="-2"/>
                <w:w w:val="105"/>
                <w:sz w:val="10"/>
              </w:rPr>
              <w:t xml:space="preserve"> 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19,519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1.447%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17,830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1,689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(Secular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1,486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485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K</w:t>
            </w:r>
          </w:p>
          <w:p w:rsidR="00FB35C6" w:rsidRDefault="00CD3564">
            <w:pPr>
              <w:pStyle w:val="TableParagraph"/>
              <w:spacing w:line="130" w:lineRule="atLeast"/>
              <w:ind w:left="14" w:right="-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Independent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4,041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3,687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(Wikileaks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9,767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8,129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1,638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(Katter's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3,909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3,508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 w:line="271" w:lineRule="auto"/>
              <w:ind w:left="14" w:right="55"/>
              <w:rPr>
                <w:sz w:val="10"/>
              </w:rPr>
            </w:pPr>
            <w:r>
              <w:rPr>
                <w:w w:val="105"/>
                <w:sz w:val="10"/>
              </w:rPr>
              <w:t>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(Family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First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8,783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0.651%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8,303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480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0.802%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bookmarkStart w:id="0" w:name="_GoBack" w:colFirst="13" w:colLast="13"/>
            <w:r>
              <w:rPr>
                <w:w w:val="104"/>
                <w:sz w:val="10"/>
              </w:rPr>
              <w:t>O</w:t>
            </w:r>
          </w:p>
          <w:p w:rsidR="00FB35C6" w:rsidRDefault="00CD3564">
            <w:pPr>
              <w:pStyle w:val="TableParagraph"/>
              <w:spacing w:line="130" w:lineRule="atLeast"/>
              <w:ind w:left="14" w:right="16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(No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Carbon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Tax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Climate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Sceptics)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</w:tr>
      <w:bookmarkEnd w:id="0"/>
    </w:tbl>
    <w:p w:rsidR="00FB35C6" w:rsidRDefault="00FB35C6">
      <w:pPr>
        <w:jc w:val="right"/>
        <w:rPr>
          <w:sz w:val="10"/>
        </w:rPr>
        <w:sectPr w:rsidR="00FB35C6">
          <w:headerReference w:type="default" r:id="rId6"/>
          <w:footerReference w:type="default" r:id="rId7"/>
          <w:type w:val="continuous"/>
          <w:pgSz w:w="16840" w:h="11910" w:orient="landscape"/>
          <w:pgMar w:top="1100" w:right="1220" w:bottom="600" w:left="1220" w:header="619" w:footer="400" w:gutter="0"/>
          <w:pgNumType w:start="1"/>
          <w:cols w:space="720"/>
        </w:sect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89"/>
        <w:gridCol w:w="705"/>
        <w:gridCol w:w="547"/>
        <w:gridCol w:w="602"/>
        <w:gridCol w:w="444"/>
        <w:gridCol w:w="602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9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3"/>
              <w:ind w:left="6532" w:right="65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6"/>
          </w:tcPr>
          <w:p w:rsidR="00FB35C6" w:rsidRDefault="00CD3564">
            <w:pPr>
              <w:pStyle w:val="TableParagraph"/>
              <w:spacing w:before="13"/>
              <w:ind w:left="1463" w:right="144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All</w:t>
            </w:r>
            <w:r>
              <w:rPr>
                <w:b/>
                <w:spacing w:val="-2"/>
                <w:w w:val="105"/>
                <w:sz w:val="10"/>
              </w:rPr>
              <w:t xml:space="preserve"> Divisions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2" w:lineRule="exact"/>
              <w:ind w:left="1437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Brand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Canning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7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Cowan</w:t>
            </w:r>
          </w:p>
        </w:tc>
      </w:tr>
      <w:tr w:rsidR="00FB35C6">
        <w:trPr>
          <w:trHeight w:val="516"/>
        </w:trPr>
        <w:tc>
          <w:tcPr>
            <w:tcW w:w="618" w:type="dxa"/>
            <w:tcBorders>
              <w:bottom w:val="single" w:sz="18" w:space="0" w:color="000000"/>
            </w:tcBorders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89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12"/>
              <w:jc w:val="both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of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Preference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4"/>
              <w:jc w:val="both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and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-4"/>
                <w:w w:val="105"/>
                <w:sz w:val="10"/>
              </w:rPr>
              <w:t>)</w:t>
            </w:r>
          </w:p>
        </w:tc>
        <w:tc>
          <w:tcPr>
            <w:tcW w:w="705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10"/>
              <w:jc w:val="both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Division</w:t>
            </w:r>
          </w:p>
        </w:tc>
        <w:tc>
          <w:tcPr>
            <w:tcW w:w="547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before="74"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2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12"/>
        </w:trPr>
        <w:tc>
          <w:tcPr>
            <w:tcW w:w="618" w:type="dxa"/>
            <w:tcBorders>
              <w:top w:val="single" w:sz="18" w:space="0" w:color="000000"/>
            </w:tcBorders>
          </w:tcPr>
          <w:p w:rsidR="00FB35C6" w:rsidRDefault="00CD3564">
            <w:pPr>
              <w:pStyle w:val="TableParagraph"/>
              <w:spacing w:before="67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(Stable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Population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1,352</w:t>
            </w:r>
          </w:p>
        </w:tc>
        <w:tc>
          <w:tcPr>
            <w:tcW w:w="705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  <w:tc>
          <w:tcPr>
            <w:tcW w:w="547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1,040</w:t>
            </w:r>
          </w:p>
        </w:tc>
        <w:tc>
          <w:tcPr>
            <w:tcW w:w="602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312</w:t>
            </w:r>
          </w:p>
        </w:tc>
        <w:tc>
          <w:tcPr>
            <w:tcW w:w="602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3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(Stop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Greens)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2,215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2,074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3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R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0.285%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575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26"/>
              <w:rPr>
                <w:sz w:val="10"/>
              </w:rPr>
            </w:pPr>
            <w:r>
              <w:rPr>
                <w:w w:val="105"/>
                <w:sz w:val="10"/>
              </w:rPr>
              <w:t>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(Greens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WA)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124,354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9.220%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left="84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109,993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8.155%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14,361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6,371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6.821%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6.241%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6.618%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5,630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5.980%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6.927%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5,623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6.266%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3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(Animal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Justice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9,720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0.721%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9,004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Nationals)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4.924%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left="1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62,016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4.598%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4,405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1.747%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2.885%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0.193%</w:t>
            </w:r>
          </w:p>
        </w:tc>
      </w:tr>
      <w:tr w:rsidR="00FB35C6">
        <w:trPr>
          <w:trHeight w:val="650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10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V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Fishing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Lifestyle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5,729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0.425%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5,511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</w:tr>
      <w:tr w:rsidR="00FB35C6">
        <w:trPr>
          <w:trHeight w:val="673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21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W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Motoring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Enthusiasts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7,748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0.574%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7,334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414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X</w:t>
            </w:r>
          </w:p>
          <w:p w:rsidR="00FB35C6" w:rsidRDefault="00CD3564">
            <w:pPr>
              <w:pStyle w:val="TableParagraph"/>
              <w:spacing w:line="130" w:lineRule="atLeast"/>
              <w:ind w:left="14" w:right="55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Sports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2,997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0.222%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2,866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131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61"/>
              <w:rPr>
                <w:sz w:val="10"/>
              </w:rPr>
            </w:pPr>
            <w:r>
              <w:rPr>
                <w:w w:val="105"/>
                <w:sz w:val="10"/>
              </w:rPr>
              <w:t>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(Rise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Up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3,861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0.286%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200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3,473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388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Z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Labor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348,401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25.830%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84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291,059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21.579%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8,342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32,629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34.935%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32,142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34.414%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24,809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26.350%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24,354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25.866%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26,262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29.264%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25,786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28.734%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89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512,639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38.007%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84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471,310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34.943%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6,329</w:t>
            </w: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0.469%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31.056%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28,673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30.700%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0.357%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34,752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36.910%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36.550%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0.360%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34,179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38.086%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33,824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37.691%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0.396%</w:t>
            </w:r>
          </w:p>
        </w:tc>
      </w:tr>
      <w:tr w:rsidR="00FB35C6">
        <w:trPr>
          <w:trHeight w:val="472"/>
        </w:trPr>
        <w:tc>
          <w:tcPr>
            <w:tcW w:w="618" w:type="dxa"/>
            <w:vMerge w:val="restart"/>
          </w:tcPr>
          <w:p w:rsidR="00FB35C6" w:rsidRDefault="00CD3564">
            <w:pPr>
              <w:pStyle w:val="TableParagraph"/>
              <w:spacing w:before="51" w:line="271" w:lineRule="auto"/>
              <w:ind w:left="14" w:right="2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  <w:p w:rsidR="00FB35C6" w:rsidRDefault="00CD3564">
            <w:pPr>
              <w:pStyle w:val="TableParagraph"/>
              <w:spacing w:before="78" w:line="130" w:lineRule="atLeast"/>
              <w:ind w:left="14" w:right="5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Informal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89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1,310,278</w:t>
            </w:r>
          </w:p>
        </w:tc>
        <w:tc>
          <w:tcPr>
            <w:tcW w:w="705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97.144%</w:t>
            </w:r>
          </w:p>
        </w:tc>
        <w:tc>
          <w:tcPr>
            <w:tcW w:w="547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90,822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97.242%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91,196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96.859%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87,026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96.975%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433"/>
        </w:trPr>
        <w:tc>
          <w:tcPr>
            <w:tcW w:w="618" w:type="dxa"/>
            <w:vMerge/>
            <w:tcBorders>
              <w:top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38,519</w:t>
            </w:r>
          </w:p>
        </w:tc>
        <w:tc>
          <w:tcPr>
            <w:tcW w:w="705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2.856%</w:t>
            </w:r>
          </w:p>
        </w:tc>
        <w:tc>
          <w:tcPr>
            <w:tcW w:w="547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2.758%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4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364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left="1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89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1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1,348,797</w:t>
            </w:r>
          </w:p>
        </w:tc>
        <w:tc>
          <w:tcPr>
            <w:tcW w:w="705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1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547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93,398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94,153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89,741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B35C6" w:rsidRDefault="00FB35C6">
      <w:pPr>
        <w:rPr>
          <w:rFonts w:ascii="Times New Roman"/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2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439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Curtin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2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Durack</w:t>
            </w:r>
            <w:proofErr w:type="spellEnd"/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Forrest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7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Fremantle</w:t>
            </w:r>
          </w:p>
        </w:tc>
      </w:tr>
      <w:tr w:rsidR="00FB35C6">
        <w:trPr>
          <w:trHeight w:val="518"/>
        </w:trPr>
        <w:tc>
          <w:tcPr>
            <w:tcW w:w="618" w:type="dxa"/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17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Smokers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Rights)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314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0.748%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559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612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0.674%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0.628%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B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C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Christians)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D</w:t>
            </w:r>
            <w:r>
              <w:rPr>
                <w:spacing w:val="-2"/>
                <w:w w:val="105"/>
                <w:sz w:val="10"/>
              </w:rPr>
              <w:t xml:space="preserve"> (HEMP</w:t>
            </w:r>
          </w:p>
          <w:p w:rsidR="00FB35C6" w:rsidRDefault="00CD3564">
            <w:pPr>
              <w:pStyle w:val="TableParagraph"/>
              <w:spacing w:before="14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(Socialist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Equality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(Palmer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United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4.071%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4.757%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4,186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4.612%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4,115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4.394%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4.224%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G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(Shooters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&amp;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Fishers)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H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Voice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14" w:right="-15"/>
              <w:rPr>
                <w:sz w:val="10"/>
              </w:rPr>
            </w:pPr>
            <w:r>
              <w:rPr>
                <w:w w:val="105"/>
                <w:sz w:val="10"/>
              </w:rPr>
              <w:t>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(Sex</w:t>
            </w:r>
            <w:r>
              <w:rPr>
                <w:spacing w:val="-2"/>
                <w:w w:val="105"/>
                <w:sz w:val="10"/>
              </w:rPr>
              <w:t xml:space="preserve"> 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1.640%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(Secular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K</w:t>
            </w:r>
          </w:p>
          <w:p w:rsidR="00FB35C6" w:rsidRDefault="00CD3564">
            <w:pPr>
              <w:pStyle w:val="TableParagraph"/>
              <w:spacing w:line="130" w:lineRule="atLeast"/>
              <w:ind w:left="14" w:right="-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Independent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(Wikileaks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(Katter's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55"/>
              <w:rPr>
                <w:sz w:val="10"/>
              </w:rPr>
            </w:pPr>
            <w:r>
              <w:rPr>
                <w:w w:val="105"/>
                <w:sz w:val="10"/>
              </w:rPr>
              <w:t>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(Family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First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O</w:t>
            </w:r>
          </w:p>
          <w:p w:rsidR="00FB35C6" w:rsidRDefault="00CD3564">
            <w:pPr>
              <w:pStyle w:val="TableParagraph"/>
              <w:spacing w:line="130" w:lineRule="atLeast"/>
              <w:ind w:left="14" w:right="16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(No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Carbon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Tax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Climate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Sceptics)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</w:tr>
    </w:tbl>
    <w:p w:rsidR="00FB35C6" w:rsidRDefault="00FB35C6">
      <w:pPr>
        <w:jc w:val="right"/>
        <w:rPr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5" w:line="112" w:lineRule="exact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2" w:lineRule="exact"/>
              <w:ind w:left="1440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Curtin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2" w:lineRule="exact"/>
              <w:ind w:left="1388" w:right="1371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Durack</w:t>
            </w:r>
            <w:proofErr w:type="spellEnd"/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Forrest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2" w:lineRule="exact"/>
              <w:ind w:left="1388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Fremantle</w:t>
            </w:r>
          </w:p>
        </w:tc>
      </w:tr>
      <w:tr w:rsidR="00FB35C6">
        <w:trPr>
          <w:trHeight w:val="516"/>
        </w:trPr>
        <w:tc>
          <w:tcPr>
            <w:tcW w:w="618" w:type="dxa"/>
            <w:tcBorders>
              <w:bottom w:val="single" w:sz="18" w:space="0" w:color="000000"/>
            </w:tcBorders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2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04"/>
        </w:trPr>
        <w:tc>
          <w:tcPr>
            <w:tcW w:w="618" w:type="dxa"/>
            <w:tcBorders>
              <w:top w:val="single" w:sz="18" w:space="0" w:color="000000"/>
              <w:bottom w:val="single" w:sz="18" w:space="0" w:color="000000"/>
            </w:tcBorders>
          </w:tcPr>
          <w:p w:rsidR="00FB35C6" w:rsidRDefault="00CD3564">
            <w:pPr>
              <w:pStyle w:val="TableParagraph"/>
              <w:spacing w:before="67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(Stable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Population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0.187%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0.123%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0.097%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0.019%</w:t>
            </w:r>
          </w:p>
        </w:tc>
      </w:tr>
      <w:tr w:rsidR="00FB35C6">
        <w:trPr>
          <w:trHeight w:val="511"/>
        </w:trPr>
        <w:tc>
          <w:tcPr>
            <w:tcW w:w="618" w:type="dxa"/>
            <w:tcBorders>
              <w:top w:val="single" w:sz="18" w:space="0" w:color="000000"/>
            </w:tcBorders>
          </w:tcPr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3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(Stop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Greens)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R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26"/>
              <w:rPr>
                <w:sz w:val="10"/>
              </w:rPr>
            </w:pPr>
            <w:r>
              <w:rPr>
                <w:w w:val="105"/>
                <w:sz w:val="10"/>
              </w:rPr>
              <w:t>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(Greens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WA)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13,627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15.462%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11,747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13.329%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2.133%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6.003%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4,434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5.556%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7,750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8.539%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7,100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7.823%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0.716%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12,974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13.854%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11,458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12.235%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1.619%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(Animal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Justice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Nationals)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13,426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16.824%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12,958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16.237%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6,011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6.623%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6.298%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0.206%</w:t>
            </w:r>
          </w:p>
        </w:tc>
      </w:tr>
      <w:tr w:rsidR="00FB35C6">
        <w:trPr>
          <w:trHeight w:val="650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10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V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Fishing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Lifestyle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</w:tr>
      <w:tr w:rsidR="00FB35C6">
        <w:trPr>
          <w:trHeight w:val="673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22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W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Motoring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Enthusiasts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X</w:t>
            </w:r>
          </w:p>
          <w:p w:rsidR="00FB35C6" w:rsidRDefault="00CD3564">
            <w:pPr>
              <w:pStyle w:val="TableParagraph"/>
              <w:spacing w:line="130" w:lineRule="atLeast"/>
              <w:ind w:left="14" w:right="55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Sports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61"/>
              <w:rPr>
                <w:sz w:val="10"/>
              </w:rPr>
            </w:pPr>
            <w:r>
              <w:rPr>
                <w:w w:val="105"/>
                <w:sz w:val="10"/>
              </w:rPr>
              <w:t>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(Rise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Up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Z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Labor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13,682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15.525%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12,968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14.714%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17,122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21.455%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16,799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21.050%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21,279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23.446%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20,879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29,757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31.775%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31.026%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45,786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51.952%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45,077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51.148%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0.804%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26,622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33.359%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26,392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33.071%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0.288%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35,333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38.931%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35,010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38.576%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0.356%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30,488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32.556%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32.131%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0.425%</w:t>
            </w:r>
          </w:p>
        </w:tc>
      </w:tr>
      <w:tr w:rsidR="00FB35C6">
        <w:trPr>
          <w:trHeight w:val="472"/>
        </w:trPr>
        <w:tc>
          <w:tcPr>
            <w:tcW w:w="618" w:type="dxa"/>
            <w:vMerge w:val="restart"/>
          </w:tcPr>
          <w:p w:rsidR="00FB35C6" w:rsidRDefault="00CD3564">
            <w:pPr>
              <w:pStyle w:val="TableParagraph"/>
              <w:spacing w:before="51" w:line="271" w:lineRule="auto"/>
              <w:ind w:left="14" w:right="2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  <w:p w:rsidR="00FB35C6" w:rsidRDefault="00CD3564">
            <w:pPr>
              <w:pStyle w:val="TableParagraph"/>
              <w:spacing w:before="79" w:line="130" w:lineRule="atLeast"/>
              <w:ind w:left="14" w:right="5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Informal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86,589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98.250%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77,566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97.194%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88,159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97.14%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90,661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96.810%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433"/>
        </w:trPr>
        <w:tc>
          <w:tcPr>
            <w:tcW w:w="618" w:type="dxa"/>
            <w:vMerge/>
            <w:tcBorders>
              <w:top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364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left="1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88,131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79,805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90,757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93,648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B35C6" w:rsidRDefault="00FB35C6">
      <w:pPr>
        <w:rPr>
          <w:rFonts w:ascii="Times New Roman"/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2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439" w:right="1420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Hasluck</w:t>
            </w:r>
            <w:proofErr w:type="spellEnd"/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Moore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O'Connor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7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Pearce</w:t>
            </w:r>
          </w:p>
        </w:tc>
      </w:tr>
      <w:tr w:rsidR="00FB35C6">
        <w:trPr>
          <w:trHeight w:val="518"/>
        </w:trPr>
        <w:tc>
          <w:tcPr>
            <w:tcW w:w="618" w:type="dxa"/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17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Smokers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Rights)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719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671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0.638%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0.595%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B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3.722%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3.874%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3.833%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C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Christians)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2.238%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D</w:t>
            </w:r>
            <w:r>
              <w:rPr>
                <w:spacing w:val="-2"/>
                <w:w w:val="105"/>
                <w:sz w:val="10"/>
              </w:rPr>
              <w:t xml:space="preserve"> (HEMP</w:t>
            </w:r>
          </w:p>
          <w:p w:rsidR="00FB35C6" w:rsidRDefault="00CD3564">
            <w:pPr>
              <w:pStyle w:val="TableParagraph"/>
              <w:spacing w:before="14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1,070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(Socialist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Equality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(Palmer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United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6.475%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6.210%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5.269%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5.074%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3,676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4.157%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6,148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6.593%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6.320%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G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(Shooters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&amp;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Fishers)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H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Voice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14" w:right="-15"/>
              <w:rPr>
                <w:sz w:val="10"/>
              </w:rPr>
            </w:pPr>
            <w:r>
              <w:rPr>
                <w:w w:val="105"/>
                <w:sz w:val="10"/>
              </w:rPr>
              <w:t>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(Sex</w:t>
            </w:r>
            <w:r>
              <w:rPr>
                <w:spacing w:val="-2"/>
                <w:w w:val="105"/>
                <w:sz w:val="10"/>
              </w:rPr>
              <w:t xml:space="preserve"> 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1.592%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(Secular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K</w:t>
            </w:r>
          </w:p>
          <w:p w:rsidR="00FB35C6" w:rsidRDefault="00CD3564">
            <w:pPr>
              <w:pStyle w:val="TableParagraph"/>
              <w:spacing w:line="130" w:lineRule="atLeast"/>
              <w:ind w:left="14" w:right="-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Independent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(Wikileaks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(Katter's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55"/>
              <w:rPr>
                <w:sz w:val="10"/>
              </w:rPr>
            </w:pPr>
            <w:r>
              <w:rPr>
                <w:w w:val="105"/>
                <w:sz w:val="10"/>
              </w:rPr>
              <w:t>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(Family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First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O</w:t>
            </w:r>
          </w:p>
          <w:p w:rsidR="00FB35C6" w:rsidRDefault="00CD3564">
            <w:pPr>
              <w:pStyle w:val="TableParagraph"/>
              <w:spacing w:line="130" w:lineRule="atLeast"/>
              <w:ind w:left="14" w:right="16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(No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Carbon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Tax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Climate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Sceptics)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</w:tr>
    </w:tbl>
    <w:p w:rsidR="00FB35C6" w:rsidRDefault="00FB35C6">
      <w:pPr>
        <w:jc w:val="right"/>
        <w:rPr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5" w:line="113" w:lineRule="exact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3" w:lineRule="exact"/>
              <w:ind w:left="1440" w:right="1420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Hasluck</w:t>
            </w:r>
            <w:proofErr w:type="spellEnd"/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Moore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O'Connor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7" w:right="137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Pearce</w:t>
            </w:r>
          </w:p>
        </w:tc>
      </w:tr>
      <w:tr w:rsidR="00FB35C6">
        <w:trPr>
          <w:trHeight w:val="516"/>
        </w:trPr>
        <w:tc>
          <w:tcPr>
            <w:tcW w:w="618" w:type="dxa"/>
            <w:tcBorders>
              <w:bottom w:val="single" w:sz="18" w:space="0" w:color="000000"/>
            </w:tcBorders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2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04"/>
        </w:trPr>
        <w:tc>
          <w:tcPr>
            <w:tcW w:w="618" w:type="dxa"/>
            <w:tcBorders>
              <w:top w:val="single" w:sz="18" w:space="0" w:color="000000"/>
              <w:bottom w:val="single" w:sz="18" w:space="0" w:color="000000"/>
            </w:tcBorders>
          </w:tcPr>
          <w:p w:rsidR="00FB35C6" w:rsidRDefault="00CD3564">
            <w:pPr>
              <w:pStyle w:val="TableParagraph"/>
              <w:spacing w:before="67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(Stable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Population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0.092%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0.024%</w:t>
            </w:r>
          </w:p>
        </w:tc>
      </w:tr>
      <w:tr w:rsidR="00FB35C6">
        <w:trPr>
          <w:trHeight w:val="511"/>
        </w:trPr>
        <w:tc>
          <w:tcPr>
            <w:tcW w:w="618" w:type="dxa"/>
            <w:tcBorders>
              <w:top w:val="single" w:sz="18" w:space="0" w:color="000000"/>
            </w:tcBorders>
          </w:tcPr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3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(Stop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Greens)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R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26"/>
              <w:rPr>
                <w:sz w:val="10"/>
              </w:rPr>
            </w:pPr>
            <w:r>
              <w:rPr>
                <w:w w:val="105"/>
                <w:sz w:val="10"/>
              </w:rPr>
              <w:t>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(Greens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WA)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7,046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7.667%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6.768%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0.899%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7,814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8.590%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7,101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7.806%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5,725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6.475%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5,059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5.722%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7,849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8.417%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7,054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7.564%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(Animal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Justice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Nationals)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2,184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17,941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20.291%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17,251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19.510%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5.131%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4,473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4.796%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0.335%</w:t>
            </w:r>
          </w:p>
        </w:tc>
      </w:tr>
      <w:tr w:rsidR="00FB35C6">
        <w:trPr>
          <w:trHeight w:val="650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10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V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Fishing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Lifestyle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</w:tr>
      <w:tr w:rsidR="00FB35C6">
        <w:trPr>
          <w:trHeight w:val="673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22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W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Motoring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Enthusiasts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X</w:t>
            </w:r>
          </w:p>
          <w:p w:rsidR="00FB35C6" w:rsidRDefault="00CD3564">
            <w:pPr>
              <w:pStyle w:val="TableParagraph"/>
              <w:spacing w:line="130" w:lineRule="atLeast"/>
              <w:ind w:left="14" w:right="55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Sports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61"/>
              <w:rPr>
                <w:sz w:val="10"/>
              </w:rPr>
            </w:pPr>
            <w:r>
              <w:rPr>
                <w:w w:val="105"/>
                <w:sz w:val="10"/>
              </w:rPr>
              <w:t>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(Rise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Up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Z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Labor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27,556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29.984%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27,014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29.395%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21,366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23.488%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20,849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22.920%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16.845%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14,540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16.444%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22,826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24.477%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22,268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23.878%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31,577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34.360%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31,147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33.892%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0.468%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39,545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43.472%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39,094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42.976%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0.496%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29,616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33.495%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29,280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33.115%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0.380%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36.913%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33,963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36.419%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0.494%</w:t>
            </w:r>
          </w:p>
        </w:tc>
      </w:tr>
      <w:tr w:rsidR="00FB35C6">
        <w:trPr>
          <w:trHeight w:val="472"/>
        </w:trPr>
        <w:tc>
          <w:tcPr>
            <w:tcW w:w="618" w:type="dxa"/>
            <w:vMerge w:val="restart"/>
          </w:tcPr>
          <w:p w:rsidR="00FB35C6" w:rsidRDefault="00CD3564">
            <w:pPr>
              <w:pStyle w:val="TableParagraph"/>
              <w:spacing w:before="51" w:line="271" w:lineRule="auto"/>
              <w:ind w:left="14" w:right="2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  <w:p w:rsidR="00FB35C6" w:rsidRDefault="00CD3564">
            <w:pPr>
              <w:pStyle w:val="TableParagraph"/>
              <w:spacing w:before="79" w:line="130" w:lineRule="atLeast"/>
              <w:ind w:left="14" w:right="5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Informal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89,046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96.893%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88,694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97.502%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85,830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97.071%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90,663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97.219%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433"/>
        </w:trPr>
        <w:tc>
          <w:tcPr>
            <w:tcW w:w="618" w:type="dxa"/>
            <w:vMerge/>
            <w:tcBorders>
              <w:top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2.781%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364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left="1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91,901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90,966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88,420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93,256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14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B35C6" w:rsidRDefault="00FB35C6">
      <w:pPr>
        <w:rPr>
          <w:rFonts w:ascii="Times New Roman"/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2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439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Perth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Stirling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8" w:right="137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Swan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2"/>
              <w:ind w:left="1387" w:right="1377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Tagney</w:t>
            </w:r>
            <w:proofErr w:type="spellEnd"/>
          </w:p>
        </w:tc>
      </w:tr>
      <w:tr w:rsidR="00FB35C6">
        <w:trPr>
          <w:trHeight w:val="518"/>
        </w:trPr>
        <w:tc>
          <w:tcPr>
            <w:tcW w:w="618" w:type="dxa"/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100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9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4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17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Smokers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Rights)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0.707%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0.639%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504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527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0.602%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482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0.551%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0.051%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403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0.407%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B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3.008%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3.131%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3.541%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spacing w:before="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C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Christians)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1.272%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D</w:t>
            </w:r>
            <w:r>
              <w:rPr>
                <w:spacing w:val="-2"/>
                <w:w w:val="105"/>
                <w:sz w:val="10"/>
              </w:rPr>
              <w:t xml:space="preserve"> (HEMP</w:t>
            </w:r>
          </w:p>
          <w:p w:rsidR="00FB35C6" w:rsidRDefault="00CD3564">
            <w:pPr>
              <w:pStyle w:val="TableParagraph"/>
              <w:spacing w:before="14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(Socialist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Equality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(Palmer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United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3.787%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3.588%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3.869%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3.706%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3.713%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3,085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0.201%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G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(Shooters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&amp;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Fishers)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H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Voice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left="14" w:right="-15"/>
              <w:rPr>
                <w:sz w:val="10"/>
              </w:rPr>
            </w:pPr>
            <w:r>
              <w:rPr>
                <w:w w:val="105"/>
                <w:sz w:val="10"/>
              </w:rPr>
              <w:t>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(Sex</w:t>
            </w:r>
            <w:r>
              <w:rPr>
                <w:spacing w:val="-2"/>
                <w:w w:val="105"/>
                <w:sz w:val="10"/>
              </w:rPr>
              <w:t xml:space="preserve"> 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1,174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0.174%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(Secular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K</w:t>
            </w:r>
          </w:p>
          <w:p w:rsidR="00FB35C6" w:rsidRDefault="00CD3564">
            <w:pPr>
              <w:pStyle w:val="TableParagraph"/>
              <w:spacing w:line="130" w:lineRule="atLeast"/>
              <w:ind w:left="14" w:right="-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Independent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(Wikileaks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(Katter's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55"/>
              <w:rPr>
                <w:sz w:val="10"/>
              </w:rPr>
            </w:pPr>
            <w:r>
              <w:rPr>
                <w:w w:val="105"/>
                <w:sz w:val="10"/>
              </w:rPr>
              <w:t>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(Family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First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O</w:t>
            </w:r>
          </w:p>
          <w:p w:rsidR="00FB35C6" w:rsidRDefault="00CD3564">
            <w:pPr>
              <w:pStyle w:val="TableParagraph"/>
              <w:spacing w:line="130" w:lineRule="atLeast"/>
              <w:ind w:left="14" w:right="16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(No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Carbon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Tax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Climate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Sceptics)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0.006%</w:t>
            </w:r>
          </w:p>
        </w:tc>
      </w:tr>
    </w:tbl>
    <w:p w:rsidR="00FB35C6" w:rsidRDefault="00FB35C6">
      <w:pPr>
        <w:jc w:val="right"/>
        <w:rPr>
          <w:sz w:val="10"/>
        </w:rPr>
        <w:sectPr w:rsidR="00FB35C6">
          <w:pgSz w:w="16840" w:h="11910" w:orient="landscape"/>
          <w:pgMar w:top="1100" w:right="1220" w:bottom="600" w:left="1220" w:header="619" w:footer="400" w:gutter="0"/>
          <w:cols w:space="720"/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  <w:gridCol w:w="602"/>
        <w:gridCol w:w="610"/>
        <w:gridCol w:w="444"/>
        <w:gridCol w:w="610"/>
        <w:gridCol w:w="444"/>
        <w:gridCol w:w="610"/>
      </w:tblGrid>
      <w:tr w:rsidR="00FB35C6">
        <w:trPr>
          <w:trHeight w:val="147"/>
        </w:trPr>
        <w:tc>
          <w:tcPr>
            <w:tcW w:w="618" w:type="dxa"/>
            <w:vMerge w:val="restart"/>
            <w:tcBorders>
              <w:top w:val="nil"/>
              <w:left w:val="nil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0" w:type="dxa"/>
            <w:gridSpan w:val="24"/>
            <w:tcBorders>
              <w:right w:val="nil"/>
            </w:tcBorders>
            <w:shd w:val="clear" w:color="auto" w:fill="D9D9D9"/>
          </w:tcPr>
          <w:p w:rsidR="00FB35C6" w:rsidRDefault="00CD3564">
            <w:pPr>
              <w:pStyle w:val="TableParagraph"/>
              <w:spacing w:before="15" w:line="113" w:lineRule="exact"/>
              <w:ind w:left="6397" w:right="638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147"/>
        </w:trPr>
        <w:tc>
          <w:tcPr>
            <w:tcW w:w="618" w:type="dxa"/>
            <w:vMerge/>
            <w:tcBorders>
              <w:top w:val="nil"/>
              <w:left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3" w:lineRule="exact"/>
              <w:ind w:left="1440" w:right="14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Perth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Stirling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3"/>
              <w:ind w:left="1388" w:right="137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Swan</w:t>
            </w:r>
          </w:p>
        </w:tc>
        <w:tc>
          <w:tcPr>
            <w:tcW w:w="3320" w:type="dxa"/>
            <w:gridSpan w:val="6"/>
          </w:tcPr>
          <w:p w:rsidR="00FB35C6" w:rsidRDefault="00CD3564">
            <w:pPr>
              <w:pStyle w:val="TableParagraph"/>
              <w:spacing w:before="15" w:line="113" w:lineRule="exact"/>
              <w:ind w:left="1387" w:right="1377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Tagney</w:t>
            </w:r>
            <w:proofErr w:type="spellEnd"/>
          </w:p>
        </w:tc>
      </w:tr>
      <w:tr w:rsidR="00FB35C6">
        <w:trPr>
          <w:trHeight w:val="516"/>
        </w:trPr>
        <w:tc>
          <w:tcPr>
            <w:tcW w:w="618" w:type="dxa"/>
            <w:tcBorders>
              <w:bottom w:val="single" w:sz="18" w:space="0" w:color="000000"/>
            </w:tcBorders>
            <w:shd w:val="clear" w:color="auto" w:fill="D9D9D9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TICKET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(PARTY)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4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3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4" w:right="3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6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3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2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before="9" w:line="271" w:lineRule="auto"/>
              <w:ind w:left="13" w:right="32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</w:p>
          <w:p w:rsidR="00FB35C6" w:rsidRDefault="00CD3564">
            <w:pPr>
              <w:pStyle w:val="TableParagraph"/>
              <w:spacing w:line="97" w:lineRule="exact"/>
              <w:ind w:left="1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the</w:t>
            </w:r>
            <w:r>
              <w:rPr>
                <w:i/>
                <w:spacing w:val="-2"/>
                <w:w w:val="105"/>
                <w:sz w:val="10"/>
              </w:rPr>
              <w:t xml:space="preserve"> 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2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2" w:right="37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1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38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1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602" w:type="dxa"/>
            <w:tcBorders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271" w:lineRule="auto"/>
              <w:ind w:left="10" w:right="24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Number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Preference</w:t>
            </w:r>
          </w:p>
          <w:p w:rsidR="00FB35C6" w:rsidRDefault="00CD3564">
            <w:pPr>
              <w:pStyle w:val="TableParagraph"/>
              <w:spacing w:line="111" w:lineRule="exact"/>
              <w:ind w:left="1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spacing w:val="-4"/>
                <w:w w:val="105"/>
                <w:sz w:val="10"/>
              </w:rPr>
              <w:t>(</w:t>
            </w:r>
            <w:proofErr w:type="spellStart"/>
            <w:r>
              <w:rPr>
                <w:i/>
                <w:spacing w:val="-4"/>
                <w:w w:val="105"/>
                <w:sz w:val="10"/>
              </w:rPr>
              <w:t>ATL</w:t>
            </w:r>
            <w:proofErr w:type="spellEnd"/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2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10" w:right="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ATL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8" w:space="0" w:color="D8D8D8"/>
              <w:right w:val="single" w:sz="12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40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number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8" w:space="0" w:color="D8D8D8"/>
            </w:tcBorders>
          </w:tcPr>
          <w:p w:rsidR="00FB35C6" w:rsidRDefault="00CD3564">
            <w:pPr>
              <w:pStyle w:val="TableParagraph"/>
              <w:spacing w:line="130" w:lineRule="exact"/>
              <w:ind w:left="9" w:right="31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Percentage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of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BTL</w:t>
            </w:r>
            <w:proofErr w:type="spellEnd"/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votes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for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the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Division</w:t>
            </w:r>
          </w:p>
        </w:tc>
      </w:tr>
      <w:tr w:rsidR="00FB35C6">
        <w:trPr>
          <w:trHeight w:val="504"/>
        </w:trPr>
        <w:tc>
          <w:tcPr>
            <w:tcW w:w="618" w:type="dxa"/>
            <w:tcBorders>
              <w:top w:val="single" w:sz="18" w:space="0" w:color="000000"/>
              <w:bottom w:val="single" w:sz="18" w:space="0" w:color="000000"/>
            </w:tcBorders>
          </w:tcPr>
          <w:p w:rsidR="00FB35C6" w:rsidRDefault="00CD3564">
            <w:pPr>
              <w:pStyle w:val="TableParagraph"/>
              <w:spacing w:before="67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(Stable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Population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0.106%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0.127%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0.099%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0.027%</w:t>
            </w:r>
          </w:p>
        </w:tc>
        <w:tc>
          <w:tcPr>
            <w:tcW w:w="602" w:type="dxa"/>
            <w:tcBorders>
              <w:top w:val="single" w:sz="18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0.060%</w:t>
            </w:r>
          </w:p>
        </w:tc>
        <w:tc>
          <w:tcPr>
            <w:tcW w:w="444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8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</w:tr>
      <w:tr w:rsidR="00FB35C6">
        <w:trPr>
          <w:trHeight w:val="511"/>
        </w:trPr>
        <w:tc>
          <w:tcPr>
            <w:tcW w:w="618" w:type="dxa"/>
            <w:tcBorders>
              <w:top w:val="single" w:sz="18" w:space="0" w:color="000000"/>
            </w:tcBorders>
          </w:tcPr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3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(Stop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Greens)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R</w:t>
            </w:r>
          </w:p>
          <w:p w:rsidR="00FB35C6" w:rsidRDefault="00CD3564">
            <w:pPr>
              <w:pStyle w:val="TableParagraph"/>
              <w:spacing w:before="14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Democrats)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 w:right="26"/>
              <w:rPr>
                <w:sz w:val="10"/>
              </w:rPr>
            </w:pPr>
            <w:r>
              <w:rPr>
                <w:w w:val="105"/>
                <w:sz w:val="10"/>
              </w:rPr>
              <w:t>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(Greens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WA)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11,295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12.765%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9,477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10.710%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2.055%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8,648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9.714%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7,568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8.501%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11.122%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8,410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9.610%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8,284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9.245%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7,283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8.128%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1.117%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(Animal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Justice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before="1" w:line="271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(The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Nationals)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2.265%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1.963%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2.127%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1,656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1.860%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2,357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2.693%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2.397%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2.807%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2,244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2.504%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0.302%</w:t>
            </w:r>
          </w:p>
        </w:tc>
      </w:tr>
      <w:tr w:rsidR="00FB35C6">
        <w:trPr>
          <w:trHeight w:val="650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10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V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Fishing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Lifestyle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0.021%</w:t>
            </w:r>
          </w:p>
        </w:tc>
      </w:tr>
      <w:tr w:rsidR="00FB35C6">
        <w:trPr>
          <w:trHeight w:val="673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22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W</w:t>
            </w:r>
          </w:p>
          <w:p w:rsidR="00FB35C6" w:rsidRDefault="00CD3564">
            <w:pPr>
              <w:pStyle w:val="TableParagraph"/>
              <w:spacing w:line="130" w:lineRule="atLeast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Motoring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Enthusiasts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2"/>
              </w:rPr>
            </w:pPr>
          </w:p>
          <w:p w:rsidR="00FB35C6" w:rsidRDefault="00FB35C6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9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X</w:t>
            </w:r>
          </w:p>
          <w:p w:rsidR="00FB35C6" w:rsidRDefault="00CD3564">
            <w:pPr>
              <w:pStyle w:val="TableParagraph"/>
              <w:spacing w:line="130" w:lineRule="atLeast"/>
              <w:ind w:left="14" w:right="55"/>
              <w:rPr>
                <w:sz w:val="10"/>
              </w:rPr>
            </w:pPr>
            <w:r>
              <w:rPr>
                <w:spacing w:val="-2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Sports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w w:val="104"/>
                <w:sz w:val="10"/>
              </w:rPr>
              <w:t>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 w:line="271" w:lineRule="auto"/>
              <w:ind w:left="14" w:right="61"/>
              <w:rPr>
                <w:sz w:val="10"/>
              </w:rPr>
            </w:pPr>
            <w:r>
              <w:rPr>
                <w:w w:val="105"/>
                <w:sz w:val="10"/>
              </w:rPr>
              <w:t>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(Rise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Up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Australia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CD3564">
            <w:pPr>
              <w:pStyle w:val="TableParagraph"/>
              <w:spacing w:before="74"/>
              <w:ind w:left="14"/>
              <w:rPr>
                <w:sz w:val="10"/>
              </w:rPr>
            </w:pPr>
            <w:r>
              <w:rPr>
                <w:w w:val="104"/>
                <w:sz w:val="10"/>
              </w:rPr>
              <w:t>Z</w:t>
            </w:r>
          </w:p>
          <w:p w:rsidR="00FB35C6" w:rsidRDefault="00CD3564">
            <w:pPr>
              <w:pStyle w:val="TableParagraph"/>
              <w:spacing w:before="15"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(Australian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Labor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27,532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31.115%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1.044%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24,158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27.136%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0.648%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24,431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27.918%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23,699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27.082%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732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0.836%</w:t>
            </w:r>
          </w:p>
        </w:tc>
        <w:tc>
          <w:tcPr>
            <w:tcW w:w="602" w:type="dxa"/>
            <w:tcBorders>
              <w:top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20,098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22.430%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19,517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21.782%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0.648%</w:t>
            </w:r>
          </w:p>
        </w:tc>
      </w:tr>
      <w:tr w:rsidR="00FB35C6">
        <w:trPr>
          <w:trHeight w:val="518"/>
        </w:trPr>
        <w:tc>
          <w:tcPr>
            <w:tcW w:w="618" w:type="dxa"/>
          </w:tcPr>
          <w:p w:rsidR="00FB35C6" w:rsidRDefault="00FB35C6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FB35C6" w:rsidRDefault="00CD3564">
            <w:pPr>
              <w:pStyle w:val="TableParagraph"/>
              <w:spacing w:line="271" w:lineRule="auto"/>
              <w:ind w:lef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(Liberal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Party)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30,173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34.100%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29,750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33.622%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0.478%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36,829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41.369%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386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443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0.498%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32,201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36.797%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32,694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37.361%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0.579%</w:t>
            </w: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42,108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46.994%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41,517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46.335%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591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0.660%</w:t>
            </w:r>
          </w:p>
        </w:tc>
      </w:tr>
      <w:tr w:rsidR="00FB35C6">
        <w:trPr>
          <w:trHeight w:val="472"/>
        </w:trPr>
        <w:tc>
          <w:tcPr>
            <w:tcW w:w="618" w:type="dxa"/>
            <w:vMerge w:val="restart"/>
          </w:tcPr>
          <w:p w:rsidR="00FB35C6" w:rsidRDefault="00CD3564">
            <w:pPr>
              <w:pStyle w:val="TableParagraph"/>
              <w:spacing w:before="51" w:line="271" w:lineRule="auto"/>
              <w:ind w:left="14" w:right="239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  <w:p w:rsidR="00FB35C6" w:rsidRDefault="00CD3564">
            <w:pPr>
              <w:pStyle w:val="TableParagraph"/>
              <w:spacing w:before="79" w:line="130" w:lineRule="atLeast"/>
              <w:ind w:left="14" w:right="55"/>
              <w:rPr>
                <w:i/>
                <w:sz w:val="10"/>
              </w:rPr>
            </w:pPr>
            <w:r>
              <w:rPr>
                <w:i/>
                <w:spacing w:val="-2"/>
                <w:w w:val="105"/>
                <w:sz w:val="10"/>
              </w:rPr>
              <w:t>Total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Informal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85,670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96.819%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85,986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96.586%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84,805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96.910%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87,565</w:t>
            </w: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97.727%</w:t>
            </w: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bottom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bottom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433"/>
        </w:trPr>
        <w:tc>
          <w:tcPr>
            <w:tcW w:w="618" w:type="dxa"/>
            <w:vMerge/>
            <w:tcBorders>
              <w:top w:val="nil"/>
            </w:tcBorders>
          </w:tcPr>
          <w:p w:rsidR="00FB35C6" w:rsidRDefault="00FB35C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2,815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3.181%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3,039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3.414%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2,704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3.090%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2,037</w:t>
            </w: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2.273%</w:t>
            </w: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D8D8D8"/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12" w:space="0" w:color="D8D8D8"/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35C6">
        <w:trPr>
          <w:trHeight w:val="364"/>
        </w:trPr>
        <w:tc>
          <w:tcPr>
            <w:tcW w:w="618" w:type="dxa"/>
          </w:tcPr>
          <w:p w:rsidR="00FB35C6" w:rsidRDefault="00FB35C6">
            <w:pPr>
              <w:pStyle w:val="TableParagraph"/>
              <w:rPr>
                <w:rFonts w:ascii="Times New Roman"/>
                <w:sz w:val="11"/>
              </w:rPr>
            </w:pPr>
          </w:p>
          <w:p w:rsidR="00FB35C6" w:rsidRDefault="00CD3564">
            <w:pPr>
              <w:pStyle w:val="TableParagraph"/>
              <w:ind w:left="1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Total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votes</w:t>
            </w: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88,485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89,025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87,509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89,602</w:t>
            </w: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FB35C6" w:rsidRDefault="00CD3564">
            <w:pPr>
              <w:pStyle w:val="TableParagraph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100.000%</w:t>
            </w: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  <w:tcBorders>
              <w:left w:val="single" w:sz="12" w:space="0" w:color="D8D8D8"/>
              <w:righ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left w:val="single" w:sz="12" w:space="0" w:color="D8D8D8"/>
            </w:tcBorders>
          </w:tcPr>
          <w:p w:rsidR="00FB35C6" w:rsidRDefault="00FB35C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00000" w:rsidRDefault="00CD3564"/>
    <w:sectPr w:rsidR="00000000">
      <w:pgSz w:w="16840" w:h="11910" w:orient="landscape"/>
      <w:pgMar w:top="1100" w:right="1220" w:bottom="600" w:left="1220" w:header="619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3564">
      <w:r>
        <w:separator/>
      </w:r>
    </w:p>
  </w:endnote>
  <w:endnote w:type="continuationSeparator" w:id="0">
    <w:p w:rsidR="00000000" w:rsidRDefault="00CD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C6" w:rsidRDefault="00CD356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411.35pt;margin-top:564.2pt;width:21.85pt;height:8.25pt;z-index:-22307328;mso-position-horizontal-relative:page;mso-position-vertical-relative:page" filled="f" stroked="f">
          <v:textbox inset="0,0,0,0">
            <w:txbxContent>
              <w:p w:rsidR="00FB35C6" w:rsidRDefault="00CD3564">
                <w:pPr>
                  <w:spacing w:line="146" w:lineRule="exact"/>
                  <w:ind w:left="20"/>
                  <w:rPr>
                    <w:rFonts w:ascii="Calibri"/>
                    <w:sz w:val="12"/>
                  </w:rPr>
                </w:pPr>
                <w:r>
                  <w:rPr>
                    <w:rFonts w:ascii="Calibri"/>
                    <w:w w:val="105"/>
                    <w:sz w:val="12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rFonts w:ascii="Calibri"/>
                    <w:spacing w:val="-12"/>
                    <w:w w:val="105"/>
                    <w:sz w:val="12"/>
                  </w:rPr>
                  <w:fldChar w:fldCharType="begin"/>
                </w:r>
                <w:r>
                  <w:rPr>
                    <w:rFonts w:ascii="Calibri"/>
                    <w:spacing w:val="-12"/>
                    <w:w w:val="105"/>
                    <w:sz w:val="12"/>
                  </w:rPr>
                  <w:instrText xml:space="preserve"> PAGE </w:instrText>
                </w:r>
                <w:r>
                  <w:rPr>
                    <w:rFonts w:ascii="Calibri"/>
                    <w:spacing w:val="-12"/>
                    <w:w w:val="105"/>
                    <w:sz w:val="12"/>
                  </w:rPr>
                  <w:fldChar w:fldCharType="separate"/>
                </w:r>
                <w:r>
                  <w:rPr>
                    <w:rFonts w:ascii="Calibri"/>
                    <w:spacing w:val="-12"/>
                    <w:w w:val="105"/>
                    <w:sz w:val="12"/>
                  </w:rPr>
                  <w:t>1</w:t>
                </w:r>
                <w:r>
                  <w:rPr>
                    <w:rFonts w:ascii="Calibri"/>
                    <w:spacing w:val="-12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" o:spid="_x0000_s1025" type="#_x0000_t202" style="position:absolute;margin-left:329.8pt;margin-top:577.15pt;width:182.35pt;height:10.9pt;z-index:-22306816;mso-position-horizontal-relative:page;mso-position-vertical-relative:page" filled="f" stroked="f">
          <v:textbox inset="0,0,0,0">
            <w:txbxContent>
              <w:p w:rsidR="00FB35C6" w:rsidRDefault="00FB35C6">
                <w:pPr>
                  <w:pStyle w:val="BodyText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3564">
      <w:r>
        <w:separator/>
      </w:r>
    </w:p>
  </w:footnote>
  <w:footnote w:type="continuationSeparator" w:id="0">
    <w:p w:rsidR="00000000" w:rsidRDefault="00CD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C6" w:rsidRDefault="00CD356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42pt;margin-top:29.95pt;width:50.95pt;height:12.45pt;z-index:-22307840;mso-position-horizontal-relative:page;mso-position-vertical-relative:page" filled="f" stroked="f">
          <v:textbox inset="0,0,0,0">
            <w:txbxContent>
              <w:p w:rsidR="00FB35C6" w:rsidRDefault="00CD3564">
                <w:pPr>
                  <w:spacing w:line="232" w:lineRule="exact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Annexure</w:t>
                </w:r>
                <w:r>
                  <w:rPr>
                    <w:rFonts w:ascii="Calibri"/>
                    <w:spacing w:val="-10"/>
                    <w:sz w:val="21"/>
                  </w:rPr>
                  <w:t xml:space="preserve"> 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5C6"/>
    <w:rsid w:val="00CD3564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5BE585E-7122-487F-BC42-DA8196D1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spacing w:line="232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5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5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35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5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4297</Words>
  <Characters>24499</Characters>
  <Application>Microsoft Office Word</Application>
  <DocSecurity>0</DocSecurity>
  <Lines>204</Lines>
  <Paragraphs>57</Paragraphs>
  <ScaleCrop>false</ScaleCrop>
  <Company>Office of Parliamentary Counsel</Company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B toDraft Petition as at 26 11 2013 (2).XLSX</dc:title>
  <dc:creator>burnett8020</dc:creator>
  <cp:lastModifiedBy>Swift, Aasha</cp:lastModifiedBy>
  <cp:revision>2</cp:revision>
  <dcterms:created xsi:type="dcterms:W3CDTF">2022-09-28T08:04:00Z</dcterms:created>
  <dcterms:modified xsi:type="dcterms:W3CDTF">2022-09-29T06:16:00Z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2022-09-28T00:00:00Z</vt:filetime>
  </property>
</Properties>
</file>